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DA" w:rsidRDefault="006D58DA" w:rsidP="006D58DA">
      <w:pPr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A003E" wp14:editId="020846FC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58DA" w:rsidRDefault="006D58DA" w:rsidP="006D58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6D58DA" w:rsidRDefault="006D58DA" w:rsidP="006D58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6D58DA" w:rsidRDefault="006D58DA" w:rsidP="006D58DA"/>
                          <w:p w:rsidR="006D58DA" w:rsidRDefault="006D58DA" w:rsidP="006D58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A003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6" type="#_x0000_t54" style="position:absolute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xeaQIAAKU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">
                <v:textbox>
                  <w:txbxContent>
                    <w:p w:rsidR="006D58DA" w:rsidRDefault="006D58DA" w:rsidP="006D58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6D58DA" w:rsidRDefault="006D58DA" w:rsidP="006D58D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6D58DA" w:rsidRDefault="006D58DA" w:rsidP="006D58DA"/>
                    <w:p w:rsidR="006D58DA" w:rsidRDefault="006D58DA" w:rsidP="006D58DA"/>
                  </w:txbxContent>
                </v:textbox>
              </v:shape>
            </w:pict>
          </mc:Fallback>
        </mc:AlternateContent>
      </w:r>
    </w:p>
    <w:p w:rsidR="006D58DA" w:rsidRDefault="006D58DA" w:rsidP="006D58DA">
      <w:pPr>
        <w:tabs>
          <w:tab w:val="left" w:pos="3570"/>
        </w:tabs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7D9C9" wp14:editId="668ABC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58DA" w:rsidRDefault="003E6C5A" w:rsidP="006D58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2</w:t>
                            </w:r>
                            <w:r w:rsidR="003661BA">
                              <w:rPr>
                                <w:b/>
                                <w:sz w:val="18"/>
                                <w:szCs w:val="18"/>
                              </w:rPr>
                              <w:t>0.06</w:t>
                            </w:r>
                            <w:r w:rsidR="006D58DA">
                              <w:rPr>
                                <w:b/>
                                <w:sz w:val="18"/>
                                <w:szCs w:val="18"/>
                              </w:rPr>
                              <w:t>.2022</w:t>
                            </w:r>
                          </w:p>
                          <w:p w:rsidR="006D58DA" w:rsidRDefault="006D58DA" w:rsidP="006D58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D58DA" w:rsidRDefault="006D58DA" w:rsidP="006D58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№</w:t>
                            </w:r>
                            <w:r w:rsidR="003661BA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24</w:t>
                            </w:r>
                            <w:r w:rsidR="003661B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(372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D58DA" w:rsidRDefault="006D58DA" w:rsidP="006D58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7D9C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7" type="#_x0000_t97" style="position:absolute;margin-left:0;margin-top:-.05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">
                <v:textbox>
                  <w:txbxContent>
                    <w:p w:rsidR="006D58DA" w:rsidRDefault="003E6C5A" w:rsidP="006D58D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2</w:t>
                      </w:r>
                      <w:r w:rsidR="003661BA">
                        <w:rPr>
                          <w:b/>
                          <w:sz w:val="18"/>
                          <w:szCs w:val="18"/>
                        </w:rPr>
                        <w:t>0.06</w:t>
                      </w:r>
                      <w:r w:rsidR="006D58DA">
                        <w:rPr>
                          <w:b/>
                          <w:sz w:val="18"/>
                          <w:szCs w:val="18"/>
                        </w:rPr>
                        <w:t>.2022</w:t>
                      </w:r>
                    </w:p>
                    <w:p w:rsidR="006D58DA" w:rsidRDefault="006D58DA" w:rsidP="006D58D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D58DA" w:rsidRDefault="006D58DA" w:rsidP="006D58D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№</w:t>
                      </w:r>
                      <w:r w:rsidR="003661BA">
                        <w:rPr>
                          <w:b/>
                          <w:sz w:val="18"/>
                          <w:szCs w:val="18"/>
                          <w:lang w:val="en-US"/>
                        </w:rPr>
                        <w:t>24</w:t>
                      </w:r>
                      <w:r w:rsidR="003661BA">
                        <w:rPr>
                          <w:b/>
                          <w:sz w:val="18"/>
                          <w:szCs w:val="18"/>
                        </w:rPr>
                        <w:t xml:space="preserve"> (372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6D58DA" w:rsidRDefault="006D58DA" w:rsidP="006D58D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</w:rPr>
        <w:tab/>
      </w:r>
    </w:p>
    <w:p w:rsidR="006D58DA" w:rsidRDefault="006D58DA" w:rsidP="006D58DA"/>
    <w:p w:rsidR="006D58DA" w:rsidRDefault="006D58DA" w:rsidP="006D58DA"/>
    <w:p w:rsidR="006D58DA" w:rsidRDefault="006D58DA" w:rsidP="006D58DA"/>
    <w:p w:rsidR="006D58DA" w:rsidRDefault="006D58DA" w:rsidP="006D58DA"/>
    <w:p w:rsidR="006D58DA" w:rsidRDefault="006D58DA" w:rsidP="006D58DA"/>
    <w:p w:rsidR="006D58DA" w:rsidRDefault="006D58DA" w:rsidP="006D58DA"/>
    <w:p w:rsidR="006D58DA" w:rsidRPr="006D58DA" w:rsidRDefault="006D58DA" w:rsidP="006D58DA">
      <w:pPr>
        <w:tabs>
          <w:tab w:val="left" w:pos="1110"/>
        </w:tabs>
        <w:jc w:val="center"/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D58DA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3661BA" w:rsidRDefault="003661BA" w:rsidP="003661BA">
      <w:pPr>
        <w:ind w:firstLine="709"/>
        <w:jc w:val="both"/>
        <w:rPr>
          <w:b/>
          <w:bCs/>
        </w:rPr>
      </w:pPr>
    </w:p>
    <w:p w:rsidR="003661BA" w:rsidRDefault="003661BA" w:rsidP="003661BA">
      <w:pPr>
        <w:ind w:firstLine="709"/>
        <w:jc w:val="center"/>
        <w:rPr>
          <w:b/>
          <w:bCs/>
        </w:rPr>
      </w:pPr>
      <w:r w:rsidRPr="003661BA">
        <w:rPr>
          <w:b/>
          <w:bCs/>
        </w:rPr>
        <w:t>ВНИМАНИЮ РОДИТЕЛЕЙ!</w:t>
      </w:r>
    </w:p>
    <w:p w:rsidR="003661BA" w:rsidRPr="003661BA" w:rsidRDefault="003661BA" w:rsidP="003661BA">
      <w:pPr>
        <w:ind w:firstLine="709"/>
        <w:jc w:val="both"/>
        <w:rPr>
          <w:b/>
          <w:bCs/>
        </w:rPr>
      </w:pPr>
    </w:p>
    <w:p w:rsidR="003661BA" w:rsidRPr="003661BA" w:rsidRDefault="003661BA" w:rsidP="003661BA">
      <w:pPr>
        <w:shd w:val="clear" w:color="auto" w:fill="F4F7FC"/>
        <w:ind w:firstLine="709"/>
        <w:jc w:val="both"/>
      </w:pPr>
      <w:r w:rsidRPr="003661BA">
        <w:t>В связи с наступлением летних каникул администрация Гжатского сельсовета просит родителей быть бдительными и усилить меры безопасности несовершеннолетних, контролировать времяпрепровождение детей и запретить им находиться вблизи водоемов без сопровождения взрослых.</w:t>
      </w:r>
    </w:p>
    <w:p w:rsidR="003661BA" w:rsidRPr="003661BA" w:rsidRDefault="003661BA" w:rsidP="003661BA">
      <w:pPr>
        <w:shd w:val="clear" w:color="auto" w:fill="FFFFFF"/>
        <w:ind w:firstLine="709"/>
        <w:jc w:val="both"/>
      </w:pPr>
      <w:r w:rsidRPr="003661BA">
        <w:t>Несмотря на теплую погоду, населению настоятельно не рекомендуется открывать купальный сезон и заходить в воду. В связи с большим риском несчастных случаев на воде, особенно в период полноводности водоемов, родителям (законным представителям) необходимо следить за детьми и не оставлять их без</w:t>
      </w:r>
      <w:bookmarkStart w:id="0" w:name="_GoBack"/>
      <w:bookmarkEnd w:id="0"/>
      <w:r w:rsidRPr="003661BA">
        <w:t xml:space="preserve"> присмотра, а также постоянно напоминать об опасности нахождения на любых водоемах.</w:t>
      </w:r>
    </w:p>
    <w:p w:rsidR="003661BA" w:rsidRPr="003661BA" w:rsidRDefault="003661BA" w:rsidP="003661BA">
      <w:pPr>
        <w:shd w:val="clear" w:color="auto" w:fill="FFFFFF"/>
        <w:ind w:firstLine="709"/>
        <w:jc w:val="both"/>
      </w:pPr>
      <w:r w:rsidRPr="003661BA">
        <w:t> Помните! Только неукоснительное соблюдение мер безопасного поведения может предупредить беду.</w:t>
      </w:r>
    </w:p>
    <w:p w:rsidR="009D5C2D" w:rsidRDefault="009D5C2D"/>
    <w:p w:rsidR="008B375C" w:rsidRDefault="008B375C"/>
    <w:p w:rsidR="003E6C5A" w:rsidRDefault="003E6C5A"/>
    <w:p w:rsidR="003E6C5A" w:rsidRDefault="003E6C5A"/>
    <w:p w:rsidR="008B375C" w:rsidRDefault="008B375C"/>
    <w:p w:rsidR="008B375C" w:rsidRDefault="008B375C"/>
    <w:p w:rsidR="003661BA" w:rsidRDefault="003661BA"/>
    <w:p w:rsidR="003661BA" w:rsidRDefault="003661BA"/>
    <w:p w:rsidR="003661BA" w:rsidRDefault="003661BA"/>
    <w:p w:rsidR="003661BA" w:rsidRDefault="003661BA"/>
    <w:p w:rsidR="003661BA" w:rsidRDefault="003661BA"/>
    <w:p w:rsidR="003661BA" w:rsidRDefault="003661BA"/>
    <w:p w:rsidR="003661BA" w:rsidRDefault="003661BA"/>
    <w:p w:rsidR="003661BA" w:rsidRDefault="003661BA"/>
    <w:p w:rsidR="003661BA" w:rsidRDefault="003661BA"/>
    <w:p w:rsidR="003661BA" w:rsidRDefault="003661BA"/>
    <w:p w:rsidR="003661BA" w:rsidRDefault="003661BA"/>
    <w:p w:rsidR="003661BA" w:rsidRDefault="003661BA"/>
    <w:p w:rsidR="003661BA" w:rsidRDefault="003661BA"/>
    <w:p w:rsidR="003661BA" w:rsidRDefault="003661BA"/>
    <w:p w:rsidR="003661BA" w:rsidRDefault="003661BA"/>
    <w:p w:rsidR="003661BA" w:rsidRDefault="003661BA"/>
    <w:p w:rsidR="003661BA" w:rsidRDefault="003661BA"/>
    <w:p w:rsidR="008B375C" w:rsidRDefault="008B375C"/>
    <w:p w:rsidR="008B375C" w:rsidRDefault="008B375C"/>
    <w:p w:rsidR="006D58DA" w:rsidRDefault="006D58DA"/>
    <w:p w:rsidR="006D58DA" w:rsidRDefault="006D58DA">
      <w:r>
        <w:rPr>
          <w:rFonts w:eastAsiaTheme="minorHAnsi"/>
          <w:sz w:val="18"/>
          <w:szCs w:val="18"/>
        </w:rPr>
        <w:t>Редакционный совет: Рудова И.А.- председатель совета депутатов, Зебин К.А.- глава администрации Гжатского сельсовета, Мишкинова Л.В.- заместитель главы Гжатского сельсовета, Кудряшова М.С. - специалист администрации</w:t>
      </w:r>
      <w:r>
        <w:rPr>
          <w:rFonts w:eastAsiaTheme="minorHAnsi"/>
          <w:sz w:val="22"/>
          <w:szCs w:val="22"/>
        </w:rPr>
        <w:t>.</w:t>
      </w:r>
    </w:p>
    <w:sectPr w:rsidR="006D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BD"/>
    <w:rsid w:val="002A335F"/>
    <w:rsid w:val="003661BA"/>
    <w:rsid w:val="003E6C5A"/>
    <w:rsid w:val="00637EBD"/>
    <w:rsid w:val="006D58DA"/>
    <w:rsid w:val="008B375C"/>
    <w:rsid w:val="008D7AA3"/>
    <w:rsid w:val="009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8F2A"/>
  <w15:chartTrackingRefBased/>
  <w15:docId w15:val="{6AC8ABDB-D61A-4F90-ACE3-483D5343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7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7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3E6C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2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8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4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547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3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2022-06-29T03:28:00Z</cp:lastPrinted>
  <dcterms:created xsi:type="dcterms:W3CDTF">2022-04-13T04:48:00Z</dcterms:created>
  <dcterms:modified xsi:type="dcterms:W3CDTF">2022-06-29T03:29:00Z</dcterms:modified>
</cp:coreProperties>
</file>