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DA" w:rsidRDefault="006D58DA" w:rsidP="006D58DA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003E" wp14:editId="020846FC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8DA" w:rsidRDefault="006D58DA" w:rsidP="006D5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6D58DA" w:rsidRDefault="006D58DA" w:rsidP="006D58DA"/>
                          <w:p w:rsidR="006D58DA" w:rsidRDefault="006D58DA" w:rsidP="006D5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A003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6D58DA" w:rsidRDefault="006D58DA" w:rsidP="006D5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6D58DA" w:rsidRDefault="006D58DA" w:rsidP="006D58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6D58DA" w:rsidRDefault="006D58DA" w:rsidP="006D58DA"/>
                    <w:p w:rsidR="006D58DA" w:rsidRDefault="006D58DA" w:rsidP="006D58DA"/>
                  </w:txbxContent>
                </v:textbox>
              </v:shape>
            </w:pict>
          </mc:Fallback>
        </mc:AlternateContent>
      </w:r>
    </w:p>
    <w:p w:rsidR="006D58DA" w:rsidRDefault="006D58DA" w:rsidP="006D58DA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7D9C9" wp14:editId="668ABC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8DA" w:rsidRDefault="00900858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12.05</w:t>
                            </w:r>
                            <w:r w:rsidR="006D58DA">
                              <w:rPr>
                                <w:b/>
                                <w:sz w:val="18"/>
                                <w:szCs w:val="18"/>
                              </w:rPr>
                              <w:t>.2022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900858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(36</w:t>
                            </w:r>
                            <w:r w:rsidR="00900858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7D9C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6D58DA" w:rsidRDefault="00900858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12.05</w:t>
                      </w:r>
                      <w:r w:rsidR="006D58DA">
                        <w:rPr>
                          <w:b/>
                          <w:sz w:val="18"/>
                          <w:szCs w:val="18"/>
                        </w:rPr>
                        <w:t>.2022</w:t>
                      </w: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900858"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(36</w:t>
                      </w:r>
                      <w:r w:rsidR="00900858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Pr="006D58DA" w:rsidRDefault="006D58DA" w:rsidP="006D58DA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58DA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9D5C2D" w:rsidRPr="004107B6" w:rsidRDefault="009D5C2D" w:rsidP="009D5C2D">
      <w:pPr>
        <w:shd w:val="clear" w:color="auto" w:fill="FFFFFF"/>
        <w:spacing w:line="312" w:lineRule="exact"/>
      </w:pPr>
      <w:r w:rsidRPr="004107B6">
        <w:rPr>
          <w:spacing w:val="-1"/>
        </w:rPr>
        <w:t xml:space="preserve">                                                                                                           </w:t>
      </w:r>
    </w:p>
    <w:p w:rsidR="00900858" w:rsidRPr="00900858" w:rsidRDefault="00900858" w:rsidP="00900858">
      <w:pPr>
        <w:jc w:val="center"/>
        <w:rPr>
          <w:b/>
          <w:bCs/>
        </w:rPr>
      </w:pPr>
      <w:r w:rsidRPr="00900858">
        <w:rPr>
          <w:b/>
          <w:bCs/>
        </w:rPr>
        <w:t>Прямая телефонная линия по детскому отдыху на летних каникулах</w:t>
      </w:r>
    </w:p>
    <w:p w:rsidR="00900858" w:rsidRPr="00900858" w:rsidRDefault="00900858" w:rsidP="00900858">
      <w:pPr>
        <w:shd w:val="clear" w:color="auto" w:fill="F4F7FC"/>
        <w:ind w:firstLine="709"/>
        <w:jc w:val="both"/>
      </w:pPr>
      <w:r w:rsidRPr="00900858">
        <w:t>В общественной приёмной Губернатора области 18 мая 2022 г. с 10.00 до 12.00 по бесплатному телефону 8-800-700-84-73 будет проведена «прямая телефонная линия» по теме: «Организация детского отдыха в период летних каникул».</w:t>
      </w:r>
    </w:p>
    <w:p w:rsidR="00900858" w:rsidRPr="00900858" w:rsidRDefault="00900858" w:rsidP="00900858">
      <w:r w:rsidRPr="00900858">
        <w:rPr>
          <w:noProof/>
        </w:rPr>
        <w:drawing>
          <wp:inline distT="0" distB="0" distL="0" distR="0" wp14:anchorId="1F234C91" wp14:editId="283D1E29">
            <wp:extent cx="3810000" cy="2600325"/>
            <wp:effectExtent l="0" t="0" r="0" b="9525"/>
            <wp:docPr id="4" name="Рисунок 4" descr="https://gzhatsk.nso.ru/sites/gzhatsk.nso.ru/wodby_files/files/styles/image_without_gallery/public/news/2022/05/i.jpg?itok=743gj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zhatsk.nso.ru/sites/gzhatsk.nso.ru/wodby_files/files/styles/image_without_gallery/public/news/2022/05/i.jpg?itok=743gj1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58" w:rsidRPr="00900858" w:rsidRDefault="00900858" w:rsidP="00900858">
      <w:pPr>
        <w:shd w:val="clear" w:color="auto" w:fill="FFFFFF"/>
        <w:ind w:firstLine="709"/>
      </w:pPr>
      <w:r w:rsidRPr="00900858">
        <w:t>В «прямой телефонной линии» примут участие специалисты министерства труда и социального развития Новосибирской области.</w:t>
      </w:r>
    </w:p>
    <w:p w:rsidR="00900858" w:rsidRPr="00900858" w:rsidRDefault="00900858" w:rsidP="00900858">
      <w:pPr>
        <w:shd w:val="clear" w:color="auto" w:fill="FFFFFF"/>
        <w:spacing w:after="315" w:line="390" w:lineRule="atLeast"/>
      </w:pPr>
      <w:r w:rsidRPr="00900858">
        <w:t> #</w:t>
      </w:r>
      <w:proofErr w:type="spellStart"/>
      <w:r w:rsidRPr="00900858">
        <w:t>ZаРоссию</w:t>
      </w:r>
      <w:proofErr w:type="spellEnd"/>
      <w:r w:rsidRPr="00900858">
        <w:t xml:space="preserve"> #</w:t>
      </w:r>
      <w:proofErr w:type="spellStart"/>
      <w:r w:rsidRPr="00900858">
        <w:t>ZаНаших</w:t>
      </w:r>
      <w:proofErr w:type="spellEnd"/>
      <w:r w:rsidRPr="00900858">
        <w:t xml:space="preserve"> #</w:t>
      </w:r>
      <w:proofErr w:type="spellStart"/>
      <w:r w:rsidRPr="00900858">
        <w:t>ZаПутина</w:t>
      </w:r>
      <w:proofErr w:type="spellEnd"/>
      <w:r w:rsidRPr="00900858">
        <w:t xml:space="preserve"> #</w:t>
      </w:r>
      <w:proofErr w:type="spellStart"/>
      <w:r w:rsidRPr="00900858">
        <w:t>СвоихНеБросаем</w:t>
      </w:r>
      <w:proofErr w:type="spellEnd"/>
      <w:r w:rsidRPr="00900858">
        <w:t xml:space="preserve"> #Патриот54</w:t>
      </w:r>
    </w:p>
    <w:p w:rsidR="004F37DF" w:rsidRPr="004F37DF" w:rsidRDefault="004F37DF" w:rsidP="004F37DF">
      <w:pPr>
        <w:jc w:val="center"/>
        <w:rPr>
          <w:b/>
          <w:bCs/>
        </w:rPr>
      </w:pPr>
      <w:r w:rsidRPr="004F37DF">
        <w:rPr>
          <w:b/>
          <w:bCs/>
        </w:rPr>
        <w:t>В Куйбышевском районе сохраняется чрезвычайно высокая пожароопасность 5 класса горимости</w:t>
      </w:r>
    </w:p>
    <w:p w:rsidR="004F37DF" w:rsidRPr="004F37DF" w:rsidRDefault="004F37DF" w:rsidP="004F37DF">
      <w:pPr>
        <w:shd w:val="clear" w:color="auto" w:fill="F4F7FC"/>
        <w:ind w:firstLine="709"/>
        <w:jc w:val="both"/>
      </w:pPr>
      <w:r w:rsidRPr="004F37DF">
        <w:t>По данным ФГБУ «</w:t>
      </w:r>
      <w:proofErr w:type="gramStart"/>
      <w:r w:rsidRPr="004F37DF">
        <w:t>Западно-Сибирское</w:t>
      </w:r>
      <w:proofErr w:type="gramEnd"/>
      <w:r w:rsidRPr="004F37DF">
        <w:t xml:space="preserve"> УГМС», с 12 по 15 мая 2022 года в Новосибирской области сохранится высокая пожароопасность 4 класса горимости, а в 15 районах Новосибирской области (Татарском, Куйбышевском, Убинском, </w:t>
      </w:r>
      <w:proofErr w:type="spellStart"/>
      <w:r w:rsidRPr="004F37DF">
        <w:t>Каргатском</w:t>
      </w:r>
      <w:proofErr w:type="spellEnd"/>
      <w:r w:rsidRPr="004F37DF">
        <w:t xml:space="preserve">, </w:t>
      </w:r>
      <w:proofErr w:type="spellStart"/>
      <w:r w:rsidRPr="004F37DF">
        <w:t>Чулымском</w:t>
      </w:r>
      <w:proofErr w:type="spellEnd"/>
      <w:r w:rsidRPr="004F37DF">
        <w:t xml:space="preserve">, </w:t>
      </w:r>
      <w:proofErr w:type="spellStart"/>
      <w:r w:rsidRPr="004F37DF">
        <w:t>Коченевском</w:t>
      </w:r>
      <w:proofErr w:type="spellEnd"/>
      <w:r w:rsidRPr="004F37DF">
        <w:t xml:space="preserve">, </w:t>
      </w:r>
      <w:proofErr w:type="spellStart"/>
      <w:r w:rsidRPr="004F37DF">
        <w:t>Мошковском</w:t>
      </w:r>
      <w:proofErr w:type="spellEnd"/>
      <w:r w:rsidRPr="004F37DF">
        <w:t xml:space="preserve">, Новосибирском, Чистоозерном, </w:t>
      </w:r>
      <w:proofErr w:type="spellStart"/>
      <w:r w:rsidRPr="004F37DF">
        <w:t>Купинском</w:t>
      </w:r>
      <w:proofErr w:type="spellEnd"/>
      <w:r w:rsidRPr="004F37DF">
        <w:t xml:space="preserve">, </w:t>
      </w:r>
      <w:proofErr w:type="spellStart"/>
      <w:r w:rsidRPr="004F37DF">
        <w:t>Баганском</w:t>
      </w:r>
      <w:proofErr w:type="spellEnd"/>
      <w:r w:rsidRPr="004F37DF">
        <w:t xml:space="preserve">, Здвинском, </w:t>
      </w:r>
      <w:proofErr w:type="spellStart"/>
      <w:r w:rsidRPr="004F37DF">
        <w:t>Доволенском</w:t>
      </w:r>
      <w:proofErr w:type="spellEnd"/>
      <w:r w:rsidRPr="004F37DF">
        <w:t xml:space="preserve">, Ордынском, </w:t>
      </w:r>
      <w:proofErr w:type="spellStart"/>
      <w:r w:rsidRPr="004F37DF">
        <w:t>Красноозерском</w:t>
      </w:r>
      <w:proofErr w:type="spellEnd"/>
      <w:r w:rsidRPr="004F37DF">
        <w:t>) сохранится чрезвычайно высокая пожароопасность 5 класса горимости.</w:t>
      </w:r>
    </w:p>
    <w:p w:rsidR="004F37DF" w:rsidRPr="004F37DF" w:rsidRDefault="004F37DF" w:rsidP="004F37DF">
      <w:pPr>
        <w:ind w:firstLine="709"/>
        <w:jc w:val="both"/>
      </w:pPr>
      <w:r w:rsidRPr="004F37DF">
        <w:rPr>
          <w:noProof/>
        </w:rPr>
        <w:lastRenderedPageBreak/>
        <w:drawing>
          <wp:inline distT="0" distB="0" distL="0" distR="0" wp14:anchorId="71EE07B4" wp14:editId="53AA7DEC">
            <wp:extent cx="3810000" cy="2895600"/>
            <wp:effectExtent l="0" t="0" r="0" b="0"/>
            <wp:docPr id="5" name="Рисунок 5" descr="https://gzhatsk.nso.ru/sites/gzhatsk.nso.ru/wodby_files/files/styles/image_without_gallery/public/news/2022/05/69650ea5f7d0bac2ec600bfd8ca912e6-1.jpg?itok=STey0G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zhatsk.nso.ru/sites/gzhatsk.nso.ru/wodby_files/files/styles/image_without_gallery/public/news/2022/05/69650ea5f7d0bac2ec600bfd8ca912e6-1.jpg?itok=STey0GV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DF" w:rsidRPr="004F37DF" w:rsidRDefault="004F37DF" w:rsidP="004F37DF">
      <w:pPr>
        <w:shd w:val="clear" w:color="auto" w:fill="FFFFFF"/>
        <w:ind w:firstLine="709"/>
        <w:jc w:val="both"/>
      </w:pPr>
      <w:r w:rsidRPr="004F37DF">
        <w:t>Увеличивается риск возникновения очагов природных пожаров. Отдел ГО и ЧС администрации Куйбышевского района настоятельно рекомендует населению соблюдать установленные правила пожарной безопасности и не допускать халатности в обращении с огнем.</w:t>
      </w:r>
    </w:p>
    <w:p w:rsidR="009D5C2D" w:rsidRPr="004107B6" w:rsidRDefault="009D5C2D" w:rsidP="009D5C2D"/>
    <w:p w:rsidR="008B375C" w:rsidRDefault="008B375C"/>
    <w:p w:rsidR="008B375C" w:rsidRDefault="008B375C"/>
    <w:p w:rsidR="008B375C" w:rsidRDefault="008B375C"/>
    <w:p w:rsidR="009D5C2D" w:rsidRDefault="009D5C2D">
      <w:bookmarkStart w:id="0" w:name="_GoBack"/>
      <w:bookmarkEnd w:id="0"/>
    </w:p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9D5C2D" w:rsidRDefault="009D5C2D"/>
    <w:p w:rsidR="008B375C" w:rsidRDefault="008B375C"/>
    <w:p w:rsidR="008B375C" w:rsidRDefault="008B375C"/>
    <w:p w:rsidR="008B375C" w:rsidRDefault="008B375C"/>
    <w:p w:rsidR="008B375C" w:rsidRDefault="008B375C"/>
    <w:p w:rsidR="008B375C" w:rsidRDefault="008B375C"/>
    <w:p w:rsidR="006D58DA" w:rsidRDefault="006D58DA"/>
    <w:p w:rsidR="006D58DA" w:rsidRDefault="006D58DA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sectPr w:rsidR="006D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D"/>
    <w:rsid w:val="002A335F"/>
    <w:rsid w:val="004F37DF"/>
    <w:rsid w:val="00637EBD"/>
    <w:rsid w:val="006D58DA"/>
    <w:rsid w:val="008B375C"/>
    <w:rsid w:val="008D7AA3"/>
    <w:rsid w:val="00900858"/>
    <w:rsid w:val="009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6A6F"/>
  <w15:chartTrackingRefBased/>
  <w15:docId w15:val="{6AC8ABDB-D61A-4F90-ACE3-483D534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008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6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8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2022-06-29T02:54:00Z</cp:lastPrinted>
  <dcterms:created xsi:type="dcterms:W3CDTF">2022-04-13T04:48:00Z</dcterms:created>
  <dcterms:modified xsi:type="dcterms:W3CDTF">2022-06-29T02:56:00Z</dcterms:modified>
</cp:coreProperties>
</file>